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Vmock Inc. -->
  <w:body>
    <w:p>
      <w:pPr>
        <w:pBdr>
          <w:top w:val="none" w:sz="0" w:space="0" w:color="auto"/>
          <w:left w:val="none" w:sz="0" w:space="0" w:color="auto"/>
          <w:bottom w:val="single" w:sz="6" w:space="0" w:color="FFFFFF"/>
          <w:right w:val="none" w:sz="0" w:space="0" w:color="auto"/>
        </w:pBdr>
        <w:spacing w:before="0" w:line="220" w:lineRule="atLeast"/>
        <w:ind w:left="0" w:right="0"/>
        <w:jc w:val="center"/>
        <w:rPr>
          <w:rFonts w:ascii="Times New Roman" w:eastAsia="Times New Roman" w:hAnsi="Times New Roman" w:cs="Times New Roman"/>
          <w:spacing w:val="0"/>
          <w:sz w:val="22"/>
          <w:szCs w:val="22"/>
        </w:rPr>
      </w:pPr>
      <w:r>
        <w:rPr>
          <w:rFonts w:ascii="Times New Roman" w:eastAsia="Times New Roman" w:hAnsi="Times New Roman" w:cs="Times New Roman"/>
          <w:b/>
          <w:bCs/>
          <w:color w:val="000000"/>
          <w:spacing w:val="0"/>
          <w:sz w:val="40"/>
          <w:szCs w:val="40"/>
        </w:rPr>
        <w:t>KENNETH VIVOR</w:t>
      </w:r>
    </w:p>
    <w:p>
      <w:pPr>
        <w:pBdr>
          <w:top w:val="none" w:sz="0" w:space="0" w:color="auto"/>
          <w:left w:val="none" w:sz="0" w:space="0" w:color="auto"/>
          <w:bottom w:val="single" w:sz="6" w:space="0" w:color="FFFFFF"/>
          <w:right w:val="none" w:sz="0" w:space="0" w:color="auto"/>
        </w:pBdr>
        <w:spacing w:line="220" w:lineRule="atLeast"/>
        <w:ind w:left="0" w:right="0"/>
        <w:jc w:val="center"/>
        <w:rPr>
          <w:rFonts w:ascii="Times New Roman" w:eastAsia="Times New Roman" w:hAnsi="Times New Roman" w:cs="Times New Roman"/>
          <w:spacing w:val="0"/>
          <w:sz w:val="22"/>
          <w:szCs w:val="22"/>
        </w:rPr>
      </w:pPr>
      <w:r>
        <w:rPr>
          <w:rFonts w:ascii="Times New Roman" w:eastAsia="Times New Roman" w:hAnsi="Times New Roman" w:cs="Times New Roman"/>
          <w:b/>
          <w:bCs/>
          <w:spacing w:val="0"/>
          <w:sz w:val="22"/>
          <w:szCs w:val="22"/>
        </w:rPr>
        <w:t>Editor</w:t>
      </w:r>
    </w:p>
    <w:p>
      <w:pPr>
        <w:pBdr>
          <w:top w:val="none" w:sz="0" w:space="0" w:color="auto"/>
          <w:left w:val="none" w:sz="0" w:space="0" w:color="auto"/>
          <w:bottom w:val="single" w:sz="6" w:space="0" w:color="FFFFFF"/>
          <w:right w:val="none" w:sz="0" w:space="0" w:color="auto"/>
        </w:pBdr>
        <w:spacing w:line="220" w:lineRule="atLeast"/>
        <w:ind w:left="0" w:right="0"/>
        <w:jc w:val="center"/>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pBdr>
          <w:top w:val="none" w:sz="0" w:space="0" w:color="auto"/>
          <w:left w:val="none" w:sz="0" w:space="0" w:color="auto"/>
          <w:bottom w:val="single" w:sz="6" w:space="0" w:color="FFFFFF"/>
          <w:right w:val="none" w:sz="0" w:space="0" w:color="auto"/>
        </w:pBdr>
        <w:spacing w:line="220" w:lineRule="atLeast"/>
        <w:ind w:left="0" w:right="0"/>
        <w:jc w:val="center"/>
        <w:rPr>
          <w:rFonts w:ascii="Times New Roman" w:eastAsia="Times New Roman" w:hAnsi="Times New Roman" w:cs="Times New Roman"/>
          <w:spacing w:val="0"/>
          <w:sz w:val="22"/>
          <w:szCs w:val="22"/>
        </w:rPr>
      </w:pPr>
      <w:r>
        <w:rPr>
          <w:rFonts w:ascii="Times New Roman" w:eastAsia="Times New Roman" w:hAnsi="Times New Roman" w:cs="Times New Roman"/>
          <w:b w:val="0"/>
          <w:bCs w:val="0"/>
          <w:spacing w:val="0"/>
          <w:sz w:val="22"/>
          <w:szCs w:val="22"/>
        </w:rPr>
        <w:t>Union, New Jersey</w:t>
      </w:r>
      <w:r>
        <w:rPr>
          <w:rFonts w:ascii="Times New Roman" w:eastAsia="Times New Roman" w:hAnsi="Times New Roman" w:cs="Times New Roman"/>
          <w:b w:val="0"/>
          <w:bCs w:val="0"/>
          <w:spacing w:val="0"/>
          <w:sz w:val="22"/>
          <w:szCs w:val="22"/>
        </w:rPr>
        <w:t> </w:t>
      </w:r>
      <w:r>
        <w:rPr>
          <w:rFonts w:ascii="Times New Roman" w:eastAsia="Times New Roman" w:hAnsi="Times New Roman" w:cs="Times New Roman"/>
          <w:b w:val="0"/>
          <w:bCs w:val="0"/>
          <w:color w:val="000000"/>
          <w:spacing w:val="0"/>
          <w:sz w:val="22"/>
          <w:szCs w:val="22"/>
        </w:rPr>
        <w:t>• </w:t>
      </w:r>
      <w:r>
        <w:rPr>
          <w:rFonts w:ascii="Times New Roman" w:eastAsia="Times New Roman" w:hAnsi="Times New Roman" w:cs="Times New Roman"/>
          <w:b w:val="0"/>
          <w:bCs w:val="0"/>
          <w:spacing w:val="0"/>
          <w:sz w:val="22"/>
          <w:szCs w:val="22"/>
        </w:rPr>
        <w:t>908</w:t>
      </w:r>
      <w:r>
        <w:rPr>
          <w:rFonts w:ascii="Times New Roman" w:eastAsia="Times New Roman" w:hAnsi="Times New Roman" w:cs="Times New Roman"/>
          <w:b w:val="0"/>
          <w:bCs w:val="0"/>
          <w:spacing w:val="0"/>
          <w:sz w:val="22"/>
          <w:szCs w:val="22"/>
        </w:rPr>
        <w:noBreakHyphen/>
        <w:t>868</w:t>
      </w:r>
      <w:r>
        <w:rPr>
          <w:rFonts w:ascii="Times New Roman" w:eastAsia="Times New Roman" w:hAnsi="Times New Roman" w:cs="Times New Roman"/>
          <w:b w:val="0"/>
          <w:bCs w:val="0"/>
          <w:spacing w:val="0"/>
          <w:sz w:val="22"/>
          <w:szCs w:val="22"/>
        </w:rPr>
        <w:noBreakHyphen/>
        <w:t>2120</w:t>
      </w:r>
      <w:r>
        <w:rPr>
          <w:rFonts w:ascii="Times New Roman" w:eastAsia="Times New Roman" w:hAnsi="Times New Roman" w:cs="Times New Roman"/>
          <w:b w:val="0"/>
          <w:bCs w:val="0"/>
          <w:spacing w:val="0"/>
          <w:sz w:val="22"/>
          <w:szCs w:val="22"/>
        </w:rPr>
        <w:t> </w:t>
      </w:r>
      <w:r>
        <w:rPr>
          <w:rFonts w:ascii="Times New Roman" w:eastAsia="Times New Roman" w:hAnsi="Times New Roman" w:cs="Times New Roman"/>
          <w:b w:val="0"/>
          <w:bCs w:val="0"/>
          <w:color w:val="000000"/>
          <w:spacing w:val="0"/>
          <w:sz w:val="22"/>
          <w:szCs w:val="22"/>
        </w:rPr>
        <w:t>• </w:t>
      </w:r>
      <w:hyperlink r:id="rId4" w:history="1">
        <w:r>
          <w:rPr>
            <w:rFonts w:ascii="Times New Roman" w:eastAsia="Times New Roman" w:hAnsi="Times New Roman" w:cs="Times New Roman"/>
            <w:b w:val="0"/>
            <w:bCs w:val="0"/>
            <w:color w:val="000000"/>
            <w:spacing w:val="0"/>
            <w:sz w:val="22"/>
            <w:szCs w:val="22"/>
          </w:rPr>
          <w:t>kenneth.vivor@yahoo.com</w:t>
        </w:r>
      </w:hyperlink>
      <w:r>
        <w:rPr>
          <w:rFonts w:ascii="Times New Roman" w:eastAsia="Times New Roman" w:hAnsi="Times New Roman" w:cs="Times New Roman"/>
          <w:b w:val="0"/>
          <w:bCs w:val="0"/>
          <w:spacing w:val="0"/>
          <w:sz w:val="22"/>
          <w:szCs w:val="22"/>
        </w:rPr>
        <w:t> </w:t>
      </w:r>
      <w:r>
        <w:rPr>
          <w:rFonts w:ascii="Times New Roman" w:eastAsia="Times New Roman" w:hAnsi="Times New Roman" w:cs="Times New Roman"/>
          <w:b w:val="0"/>
          <w:bCs w:val="0"/>
          <w:color w:val="000000"/>
          <w:spacing w:val="0"/>
          <w:sz w:val="22"/>
          <w:szCs w:val="22"/>
        </w:rPr>
        <w:t>• </w:t>
      </w:r>
      <w:hyperlink r:id="rId5" w:history="1">
        <w:r>
          <w:rPr>
            <w:rFonts w:ascii="Times New Roman" w:eastAsia="Times New Roman" w:hAnsi="Times New Roman" w:cs="Times New Roman"/>
            <w:b w:val="0"/>
            <w:bCs w:val="0"/>
            <w:color w:val="000000"/>
            <w:spacing w:val="0"/>
            <w:sz w:val="22"/>
            <w:szCs w:val="22"/>
          </w:rPr>
          <w:t>linkedin.com/in/kenneth</w:t>
        </w:r>
        <w:r>
          <w:rPr>
            <w:rFonts w:ascii="Times New Roman" w:eastAsia="Times New Roman" w:hAnsi="Times New Roman" w:cs="Times New Roman"/>
            <w:b w:val="0"/>
            <w:bCs w:val="0"/>
            <w:color w:val="000000"/>
            <w:spacing w:val="0"/>
            <w:sz w:val="22"/>
            <w:szCs w:val="22"/>
          </w:rPr>
          <w:noBreakHyphen/>
          <w:t>vivor</w:t>
        </w:r>
      </w:hyperlink>
    </w:p>
    <w:p>
      <w:pPr>
        <w:ind w:left="0" w:right="0"/>
        <w:rPr>
          <w:rFonts w:ascii="Times New Roman" w:eastAsia="Times New Roman" w:hAnsi="Times New Roman" w:cs="Times New Roman"/>
          <w:spacing w:val="0"/>
          <w:sz w:val="22"/>
          <w:szCs w:val="22"/>
        </w:rPr>
      </w:pPr>
    </w:p>
    <w:p>
      <w:pPr>
        <w:pBdr>
          <w:top w:val="single" w:sz="6" w:space="11" w:color="000000"/>
          <w:left w:val="none" w:sz="0" w:space="0" w:color="auto"/>
          <w:bottom w:val="single" w:sz="6" w:space="11" w:color="000000"/>
          <w:right w:val="none" w:sz="0" w:space="0" w:color="auto"/>
        </w:pBdr>
        <w:spacing w:before="0" w:line="220" w:lineRule="atLeast"/>
        <w:ind w:left="0" w:right="0"/>
        <w:jc w:val="center"/>
        <w:rPr>
          <w:rFonts w:ascii="Times New Roman" w:eastAsia="Times New Roman" w:hAnsi="Times New Roman" w:cs="Times New Roman"/>
          <w:b/>
          <w:bCs/>
          <w:caps/>
          <w:color w:val="000000"/>
          <w:spacing w:val="0"/>
          <w:sz w:val="22"/>
          <w:szCs w:val="22"/>
        </w:rPr>
      </w:pPr>
      <w:r>
        <w:rPr>
          <w:rFonts w:ascii="Times New Roman" w:eastAsia="Times New Roman" w:hAnsi="Times New Roman" w:cs="Times New Roman"/>
          <w:b/>
          <w:bCs/>
          <w:caps/>
          <w:color w:val="000000"/>
          <w:spacing w:val="0"/>
          <w:sz w:val="22"/>
          <w:szCs w:val="22"/>
        </w:rPr>
        <w:t>objective</w:t>
      </w:r>
    </w:p>
    <w:p>
      <w:pPr>
        <w:pBdr>
          <w:top w:val="none" w:sz="0" w:space="0" w:color="auto"/>
          <w:left w:val="none" w:sz="0" w:space="0" w:color="auto"/>
          <w:bottom w:val="none" w:sz="0" w:space="0" w:color="auto"/>
          <w:right w:val="none" w:sz="0" w:space="0" w:color="auto"/>
        </w:pBdr>
        <w:spacing w:before="0" w:after="0" w:line="220" w:lineRule="atLeast"/>
        <w:ind w:left="0" w:right="0" w:firstLine="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Professional with several years' experience as an author and screenwriter. Inventive understanding of proofreading, content creation, research and editorial organization. Capable to receiving scripts with intention to review and offer feedback for film productions and magazines. </w:t>
      </w:r>
    </w:p>
    <w:p>
      <w:pPr>
        <w:spacing w:line="220" w:lineRule="atLeast"/>
        <w:ind w:left="0" w:right="0"/>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pBdr>
          <w:top w:val="single" w:sz="6" w:space="11" w:color="000000"/>
          <w:left w:val="none" w:sz="0" w:space="0" w:color="auto"/>
          <w:bottom w:val="single" w:sz="6" w:space="11" w:color="000000"/>
          <w:right w:val="none" w:sz="0" w:space="0" w:color="auto"/>
        </w:pBdr>
        <w:spacing w:before="0" w:line="220" w:lineRule="atLeast"/>
        <w:ind w:left="0" w:right="0"/>
        <w:jc w:val="center"/>
        <w:rPr>
          <w:rFonts w:ascii="Times New Roman" w:eastAsia="Times New Roman" w:hAnsi="Times New Roman" w:cs="Times New Roman"/>
          <w:b/>
          <w:bCs/>
          <w:caps/>
          <w:color w:val="000000"/>
          <w:spacing w:val="0"/>
          <w:sz w:val="22"/>
          <w:szCs w:val="22"/>
        </w:rPr>
      </w:pPr>
      <w:r>
        <w:rPr>
          <w:rFonts w:ascii="Times New Roman" w:eastAsia="Times New Roman" w:hAnsi="Times New Roman" w:cs="Times New Roman"/>
          <w:b/>
          <w:bCs/>
          <w:caps/>
          <w:color w:val="000000"/>
          <w:spacing w:val="0"/>
          <w:sz w:val="22"/>
          <w:szCs w:val="22"/>
        </w:rPr>
        <w:t>skills</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Creative Authoring</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Communications</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Content</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Narrative Cohesion</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Reference Document</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Microsoft Office Suite</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Research</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Editorial Cohesion</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Proofreading</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Reviewing</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Script Editing</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Networking</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Clearance Issues</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English Literature</w:t>
      </w:r>
    </w:p>
    <w:p>
      <w:pPr>
        <w:numPr>
          <w:ilvl w:val="0"/>
          <w:numId w:val="2"/>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Journalism</w:t>
      </w:r>
    </w:p>
    <w:p>
      <w:pPr>
        <w:spacing w:line="220" w:lineRule="atLeast"/>
        <w:ind w:left="0" w:right="0"/>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pBdr>
          <w:top w:val="single" w:sz="6" w:space="11" w:color="000000"/>
          <w:left w:val="none" w:sz="0" w:space="0" w:color="auto"/>
          <w:bottom w:val="single" w:sz="6" w:space="11" w:color="000000"/>
          <w:right w:val="none" w:sz="0" w:space="0" w:color="auto"/>
        </w:pBdr>
        <w:spacing w:before="0" w:line="220" w:lineRule="atLeast"/>
        <w:ind w:left="0" w:right="0"/>
        <w:jc w:val="center"/>
        <w:rPr>
          <w:rFonts w:ascii="Times New Roman" w:eastAsia="Times New Roman" w:hAnsi="Times New Roman" w:cs="Times New Roman"/>
          <w:b/>
          <w:bCs/>
          <w:caps/>
          <w:color w:val="000000"/>
          <w:spacing w:val="0"/>
          <w:sz w:val="22"/>
          <w:szCs w:val="22"/>
        </w:rPr>
      </w:pPr>
      <w:r>
        <w:rPr>
          <w:rFonts w:ascii="Times New Roman" w:eastAsia="Times New Roman" w:hAnsi="Times New Roman" w:cs="Times New Roman"/>
          <w:b/>
          <w:bCs/>
          <w:caps/>
          <w:color w:val="000000"/>
          <w:spacing w:val="0"/>
          <w:sz w:val="22"/>
          <w:szCs w:val="22"/>
        </w:rPr>
        <w:t>experience</w:t>
      </w:r>
    </w:p>
    <w:p>
      <w:pPr>
        <w:tabs>
          <w:tab w:val="right" w:pos="10710"/>
        </w:tabs>
        <w:spacing w:before="0" w:after="0" w:line="220" w:lineRule="atLeast"/>
        <w:ind w:left="0" w:right="0"/>
        <w:jc w:val="left"/>
        <w:rPr>
          <w:rStyle w:val="fs14fw4text-right"/>
          <w:rFonts w:ascii="Times New Roman" w:eastAsia="Times New Roman" w:hAnsi="Times New Roman" w:cs="Times New Roman"/>
          <w:b w:val="0"/>
          <w:bCs w:val="0"/>
          <w:spacing w:val="0"/>
          <w:sz w:val="22"/>
          <w:szCs w:val="22"/>
        </w:rPr>
      </w:pPr>
      <w:r>
        <w:rPr>
          <w:rStyle w:val="fs14fw6overflow-hidden"/>
          <w:rFonts w:ascii="Times New Roman" w:eastAsia="Times New Roman" w:hAnsi="Times New Roman" w:cs="Times New Roman"/>
          <w:b/>
          <w:bCs/>
          <w:spacing w:val="0"/>
          <w:sz w:val="22"/>
          <w:szCs w:val="22"/>
        </w:rPr>
        <w:t>SCRIPT SUPERVISOR</w:t>
      </w:r>
      <w:r>
        <w:rPr>
          <w:rStyle w:val="fs14fw4text-right"/>
          <w:rFonts w:ascii="Times New Roman" w:eastAsia="Times New Roman" w:hAnsi="Times New Roman" w:cs="Times New Roman"/>
          <w:b w:val="0"/>
          <w:bCs w:val="0"/>
          <w:spacing w:val="0"/>
          <w:sz w:val="22"/>
          <w:szCs w:val="22"/>
        </w:rPr>
        <w:tab/>
      </w:r>
      <w:r>
        <w:rPr>
          <w:rStyle w:val="fs14fw4text-rightoverflow-hidden"/>
          <w:rFonts w:ascii="Times New Roman" w:eastAsia="Times New Roman" w:hAnsi="Times New Roman" w:cs="Times New Roman"/>
          <w:b w:val="0"/>
          <w:bCs w:val="0"/>
          <w:spacing w:val="0"/>
          <w:sz w:val="22"/>
          <w:szCs w:val="22"/>
        </w:rPr>
        <w:t>February 2025 - Present</w:t>
      </w:r>
    </w:p>
    <w:p>
      <w:pPr>
        <w:spacing w:line="220" w:lineRule="atLeast"/>
        <w:ind w:left="0" w:right="0"/>
        <w:jc w:val="left"/>
        <w:rPr>
          <w:rFonts w:ascii="Times New Roman" w:eastAsia="Times New Roman" w:hAnsi="Times New Roman" w:cs="Times New Roman"/>
          <w:spacing w:val="0"/>
          <w:sz w:val="22"/>
          <w:szCs w:val="22"/>
        </w:rPr>
      </w:pPr>
      <w:r>
        <w:rPr>
          <w:rStyle w:val="fs14fw4undefined"/>
          <w:rFonts w:ascii="Times New Roman" w:eastAsia="Times New Roman" w:hAnsi="Times New Roman" w:cs="Times New Roman"/>
          <w:b w:val="0"/>
          <w:bCs w:val="0"/>
          <w:spacing w:val="0"/>
          <w:sz w:val="22"/>
          <w:szCs w:val="22"/>
        </w:rPr>
        <w:t>Nasy Film and Productions</w:t>
      </w:r>
      <w:r>
        <w:rPr>
          <w:rStyle w:val="fs14fw4undefinedtdn"/>
          <w:rFonts w:ascii="Times New Roman" w:eastAsia="Times New Roman" w:hAnsi="Times New Roman" w:cs="Times New Roman"/>
          <w:b w:val="0"/>
          <w:bCs w:val="0"/>
          <w:spacing w:val="0"/>
          <w:sz w:val="22"/>
          <w:szCs w:val="22"/>
        </w:rPr>
        <w:t>,</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New York</w:t>
      </w:r>
    </w:p>
    <w:p>
      <w:pPr>
        <w:numPr>
          <w:ilvl w:val="0"/>
          <w:numId w:val="3"/>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Supervised drafts for formulated development for comedy-drama Hit Classic, directed by Octavian DB Pooh, ensuring narrative cohesion and tonal consistency throughout composing process. Conducted two to three meetings with director at training program.</w:t>
      </w:r>
    </w:p>
    <w:p>
      <w:pPr>
        <w:numPr>
          <w:ilvl w:val="0"/>
          <w:numId w:val="3"/>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Teamed with producer and director in analyzation of screenplay. Communicated with two to three crew members with to discuss production dates to accommodate schedules of everyone involved.</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tabs>
          <w:tab w:val="right" w:pos="10710"/>
        </w:tabs>
        <w:spacing w:before="0" w:after="0" w:line="220" w:lineRule="atLeast"/>
        <w:ind w:left="0" w:right="0"/>
        <w:jc w:val="left"/>
        <w:rPr>
          <w:rStyle w:val="fs14fw4text-right"/>
          <w:rFonts w:ascii="Times New Roman" w:eastAsia="Times New Roman" w:hAnsi="Times New Roman" w:cs="Times New Roman"/>
          <w:b w:val="0"/>
          <w:bCs w:val="0"/>
          <w:spacing w:val="0"/>
          <w:sz w:val="22"/>
          <w:szCs w:val="22"/>
        </w:rPr>
      </w:pPr>
      <w:r>
        <w:rPr>
          <w:rStyle w:val="fs14fw6overflow-hidden"/>
          <w:rFonts w:ascii="Times New Roman" w:eastAsia="Times New Roman" w:hAnsi="Times New Roman" w:cs="Times New Roman"/>
          <w:b/>
          <w:bCs/>
          <w:spacing w:val="0"/>
          <w:sz w:val="22"/>
          <w:szCs w:val="22"/>
        </w:rPr>
        <w:t>FILM DIRECTOR, PRODUCER AND EDITOR</w:t>
      </w:r>
      <w:r>
        <w:rPr>
          <w:rStyle w:val="fs14fw4text-right"/>
          <w:rFonts w:ascii="Times New Roman" w:eastAsia="Times New Roman" w:hAnsi="Times New Roman" w:cs="Times New Roman"/>
          <w:b w:val="0"/>
          <w:bCs w:val="0"/>
          <w:spacing w:val="0"/>
          <w:sz w:val="22"/>
          <w:szCs w:val="22"/>
        </w:rPr>
        <w:tab/>
      </w:r>
      <w:r>
        <w:rPr>
          <w:rStyle w:val="fs14fw4text-rightoverflow-hidden"/>
          <w:rFonts w:ascii="Times New Roman" w:eastAsia="Times New Roman" w:hAnsi="Times New Roman" w:cs="Times New Roman"/>
          <w:b w:val="0"/>
          <w:bCs w:val="0"/>
          <w:spacing w:val="0"/>
          <w:sz w:val="22"/>
          <w:szCs w:val="22"/>
        </w:rPr>
        <w:t>December 2022 - December 2024</w:t>
      </w:r>
    </w:p>
    <w:p>
      <w:pPr>
        <w:spacing w:line="220" w:lineRule="atLeast"/>
        <w:ind w:left="0" w:right="0"/>
        <w:jc w:val="left"/>
        <w:rPr>
          <w:rFonts w:ascii="Times New Roman" w:eastAsia="Times New Roman" w:hAnsi="Times New Roman" w:cs="Times New Roman"/>
          <w:spacing w:val="0"/>
          <w:sz w:val="22"/>
          <w:szCs w:val="22"/>
        </w:rPr>
      </w:pPr>
      <w:r>
        <w:rPr>
          <w:rStyle w:val="fs14fw4undefined"/>
          <w:rFonts w:ascii="Times New Roman" w:eastAsia="Times New Roman" w:hAnsi="Times New Roman" w:cs="Times New Roman"/>
          <w:b w:val="0"/>
          <w:bCs w:val="0"/>
          <w:spacing w:val="0"/>
          <w:sz w:val="22"/>
          <w:szCs w:val="22"/>
        </w:rPr>
        <w:t>NeoFable Productions</w:t>
      </w:r>
      <w:r>
        <w:rPr>
          <w:rStyle w:val="fs14fw4undefinedtdn"/>
          <w:rFonts w:ascii="Times New Roman" w:eastAsia="Times New Roman" w:hAnsi="Times New Roman" w:cs="Times New Roman"/>
          <w:b w:val="0"/>
          <w:bCs w:val="0"/>
          <w:spacing w:val="0"/>
          <w:sz w:val="22"/>
          <w:szCs w:val="22"/>
        </w:rPr>
        <w:t>,</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New Jersey</w:t>
      </w:r>
    </w:p>
    <w:p>
      <w:pPr>
        <w:numPr>
          <w:ilvl w:val="0"/>
          <w:numId w:val="4"/>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Organized thirty minute short film with various individuals in sound, camera work, postproduction as well as screenplay management. Instructed three assistant directors with production assistance.</w:t>
      </w:r>
    </w:p>
    <w:p>
      <w:pPr>
        <w:numPr>
          <w:ilvl w:val="0"/>
          <w:numId w:val="4"/>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Coordinated development of film production distribution with accomplished cinematographer. Escorted by producer with assistance in film production. Conducted auditions for seventeen actors by  networking and communication.</w:t>
      </w:r>
    </w:p>
    <w:p>
      <w:pPr>
        <w:numPr>
          <w:ilvl w:val="0"/>
          <w:numId w:val="4"/>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Received one nomination, eight official selections and three awards from film festivals for production script such as the Kraken International Film Festival for Best Produced Screenplay.</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tabs>
          <w:tab w:val="right" w:pos="10710"/>
        </w:tabs>
        <w:spacing w:before="0" w:after="0" w:line="220" w:lineRule="atLeast"/>
        <w:ind w:left="0" w:right="0"/>
        <w:jc w:val="left"/>
        <w:rPr>
          <w:rStyle w:val="fs14fw4text-right"/>
          <w:rFonts w:ascii="Times New Roman" w:eastAsia="Times New Roman" w:hAnsi="Times New Roman" w:cs="Times New Roman"/>
          <w:b w:val="0"/>
          <w:bCs w:val="0"/>
          <w:spacing w:val="0"/>
          <w:sz w:val="22"/>
          <w:szCs w:val="22"/>
        </w:rPr>
      </w:pPr>
      <w:r>
        <w:rPr>
          <w:rStyle w:val="fs14fw6overflow-hidden"/>
          <w:rFonts w:ascii="Times New Roman" w:eastAsia="Times New Roman" w:hAnsi="Times New Roman" w:cs="Times New Roman"/>
          <w:b/>
          <w:bCs/>
          <w:spacing w:val="0"/>
          <w:sz w:val="22"/>
          <w:szCs w:val="22"/>
        </w:rPr>
        <w:t>DEVELOPMENT COORDINATOR AND COPYWRITER</w:t>
      </w:r>
      <w:r>
        <w:rPr>
          <w:rStyle w:val="fs14fw4text-right"/>
          <w:rFonts w:ascii="Times New Roman" w:eastAsia="Times New Roman" w:hAnsi="Times New Roman" w:cs="Times New Roman"/>
          <w:b w:val="0"/>
          <w:bCs w:val="0"/>
          <w:spacing w:val="0"/>
          <w:sz w:val="22"/>
          <w:szCs w:val="22"/>
        </w:rPr>
        <w:tab/>
      </w:r>
      <w:r>
        <w:rPr>
          <w:rStyle w:val="fs14fw4text-rightoverflow-hidden"/>
          <w:rFonts w:ascii="Times New Roman" w:eastAsia="Times New Roman" w:hAnsi="Times New Roman" w:cs="Times New Roman"/>
          <w:b w:val="0"/>
          <w:bCs w:val="0"/>
          <w:spacing w:val="0"/>
          <w:sz w:val="22"/>
          <w:szCs w:val="22"/>
        </w:rPr>
        <w:t>February 2021 - February 2022</w:t>
      </w:r>
    </w:p>
    <w:p>
      <w:pPr>
        <w:spacing w:line="220" w:lineRule="atLeast"/>
        <w:ind w:left="0" w:right="0"/>
        <w:jc w:val="left"/>
        <w:rPr>
          <w:rFonts w:ascii="Times New Roman" w:eastAsia="Times New Roman" w:hAnsi="Times New Roman" w:cs="Times New Roman"/>
          <w:spacing w:val="0"/>
          <w:sz w:val="22"/>
          <w:szCs w:val="22"/>
        </w:rPr>
      </w:pPr>
      <w:r>
        <w:rPr>
          <w:rStyle w:val="fs14fw4undefined"/>
          <w:rFonts w:ascii="Times New Roman" w:eastAsia="Times New Roman" w:hAnsi="Times New Roman" w:cs="Times New Roman"/>
          <w:b w:val="0"/>
          <w:bCs w:val="0"/>
          <w:spacing w:val="0"/>
          <w:sz w:val="22"/>
          <w:szCs w:val="22"/>
        </w:rPr>
        <w:t>L.P.Z. Media</w:t>
      </w:r>
      <w:r>
        <w:rPr>
          <w:rStyle w:val="fs14fw4undefinedtdn"/>
          <w:rFonts w:ascii="Times New Roman" w:eastAsia="Times New Roman" w:hAnsi="Times New Roman" w:cs="Times New Roman"/>
          <w:b w:val="0"/>
          <w:bCs w:val="0"/>
          <w:spacing w:val="0"/>
          <w:sz w:val="22"/>
          <w:szCs w:val="22"/>
        </w:rPr>
        <w:t>,</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Los Angeles</w:t>
      </w:r>
    </w:p>
    <w:p>
      <w:pPr>
        <w:numPr>
          <w:ilvl w:val="0"/>
          <w:numId w:val="5"/>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Edited and revised screenplays for independent filmmaker John Lopez, enhancing narrative flow, dialogue authenticity, authored coordination and character consistency. Secured legal acceptance from award winning film director with industry.</w:t>
      </w:r>
    </w:p>
    <w:p>
      <w:pPr>
        <w:numPr>
          <w:ilvl w:val="0"/>
          <w:numId w:val="5"/>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Cross-referenced screenplay Crazy Charlie with Celtx software to ensure continuity, accuracy, and production-readiness across scenes meeting industry standards. Refined version control is prose critical to script coordination.</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tabs>
          <w:tab w:val="right" w:pos="10710"/>
        </w:tabs>
        <w:spacing w:before="0" w:after="0" w:line="220" w:lineRule="atLeast"/>
        <w:ind w:left="0" w:right="0"/>
        <w:jc w:val="left"/>
        <w:rPr>
          <w:rStyle w:val="fs14fw4text-right"/>
          <w:rFonts w:ascii="Times New Roman" w:eastAsia="Times New Roman" w:hAnsi="Times New Roman" w:cs="Times New Roman"/>
          <w:b w:val="0"/>
          <w:bCs w:val="0"/>
          <w:spacing w:val="0"/>
          <w:sz w:val="22"/>
          <w:szCs w:val="22"/>
        </w:rPr>
      </w:pPr>
      <w:r>
        <w:rPr>
          <w:rStyle w:val="fs14fw6overflow-hidden"/>
          <w:rFonts w:ascii="Times New Roman" w:eastAsia="Times New Roman" w:hAnsi="Times New Roman" w:cs="Times New Roman"/>
          <w:b/>
          <w:bCs/>
          <w:spacing w:val="0"/>
          <w:sz w:val="22"/>
          <w:szCs w:val="22"/>
        </w:rPr>
        <w:t>MAGAZINE EDITOR</w:t>
      </w:r>
      <w:r>
        <w:rPr>
          <w:rStyle w:val="fs14fw4text-right"/>
          <w:rFonts w:ascii="Times New Roman" w:eastAsia="Times New Roman" w:hAnsi="Times New Roman" w:cs="Times New Roman"/>
          <w:b w:val="0"/>
          <w:bCs w:val="0"/>
          <w:spacing w:val="0"/>
          <w:sz w:val="22"/>
          <w:szCs w:val="22"/>
        </w:rPr>
        <w:tab/>
      </w:r>
      <w:r>
        <w:rPr>
          <w:rStyle w:val="fs14fw4text-rightoverflow-hidden"/>
          <w:rFonts w:ascii="Times New Roman" w:eastAsia="Times New Roman" w:hAnsi="Times New Roman" w:cs="Times New Roman"/>
          <w:b w:val="0"/>
          <w:bCs w:val="0"/>
          <w:spacing w:val="0"/>
          <w:sz w:val="22"/>
          <w:szCs w:val="22"/>
        </w:rPr>
        <w:t>March 2016 - May 2017</w:t>
      </w:r>
    </w:p>
    <w:p>
      <w:pPr>
        <w:spacing w:line="220" w:lineRule="atLeast"/>
        <w:ind w:left="0" w:right="0"/>
        <w:jc w:val="left"/>
        <w:rPr>
          <w:rFonts w:ascii="Times New Roman" w:eastAsia="Times New Roman" w:hAnsi="Times New Roman" w:cs="Times New Roman"/>
          <w:spacing w:val="0"/>
          <w:sz w:val="22"/>
          <w:szCs w:val="22"/>
        </w:rPr>
      </w:pPr>
      <w:r>
        <w:rPr>
          <w:rStyle w:val="fs14fw4undefined"/>
          <w:rFonts w:ascii="Times New Roman" w:eastAsia="Times New Roman" w:hAnsi="Times New Roman" w:cs="Times New Roman"/>
          <w:b w:val="0"/>
          <w:bCs w:val="0"/>
          <w:spacing w:val="0"/>
          <w:sz w:val="22"/>
          <w:szCs w:val="22"/>
        </w:rPr>
        <w:t>Centenary University</w:t>
      </w:r>
      <w:r>
        <w:rPr>
          <w:rStyle w:val="fs14fw4undefinedtdn"/>
          <w:rFonts w:ascii="Times New Roman" w:eastAsia="Times New Roman" w:hAnsi="Times New Roman" w:cs="Times New Roman"/>
          <w:b w:val="0"/>
          <w:bCs w:val="0"/>
          <w:spacing w:val="0"/>
          <w:sz w:val="22"/>
          <w:szCs w:val="22"/>
        </w:rPr>
        <w:t>,</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New Jersey</w:t>
      </w:r>
    </w:p>
    <w:p>
      <w:pPr>
        <w:numPr>
          <w:ilvl w:val="0"/>
          <w:numId w:val="6"/>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Refined content written by peers regarding creative works such as poetry, prose, reference documents and editorials. Collaborated with editors to ensure works meet legal standards. Worked alongside writers to consult with head director. </w:t>
      </w:r>
    </w:p>
    <w:p>
      <w:pPr>
        <w:spacing w:line="220" w:lineRule="atLeast"/>
        <w:ind w:left="0" w:right="0"/>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pBdr>
          <w:top w:val="single" w:sz="6" w:space="11" w:color="000000"/>
          <w:left w:val="none" w:sz="0" w:space="0" w:color="auto"/>
          <w:bottom w:val="single" w:sz="6" w:space="11" w:color="000000"/>
          <w:right w:val="none" w:sz="0" w:space="0" w:color="auto"/>
        </w:pBdr>
        <w:spacing w:before="0" w:line="220" w:lineRule="atLeast"/>
        <w:ind w:left="0" w:right="0"/>
        <w:jc w:val="center"/>
        <w:rPr>
          <w:rFonts w:ascii="Times New Roman" w:eastAsia="Times New Roman" w:hAnsi="Times New Roman" w:cs="Times New Roman"/>
          <w:b/>
          <w:bCs/>
          <w:caps/>
          <w:color w:val="000000"/>
          <w:spacing w:val="0"/>
          <w:sz w:val="22"/>
          <w:szCs w:val="22"/>
        </w:rPr>
      </w:pPr>
      <w:r>
        <w:rPr>
          <w:rFonts w:ascii="Times New Roman" w:eastAsia="Times New Roman" w:hAnsi="Times New Roman" w:cs="Times New Roman"/>
          <w:b/>
          <w:bCs/>
          <w:caps/>
          <w:color w:val="000000"/>
          <w:spacing w:val="0"/>
          <w:sz w:val="22"/>
          <w:szCs w:val="22"/>
        </w:rPr>
        <w:t>education</w:t>
      </w:r>
    </w:p>
    <w:p>
      <w:pPr>
        <w:spacing w:before="0" w:line="220" w:lineRule="atLeast"/>
        <w:ind w:left="0" w:right="0"/>
        <w:jc w:val="left"/>
        <w:rPr>
          <w:rFonts w:ascii="Times New Roman" w:eastAsia="Times New Roman" w:hAnsi="Times New Roman" w:cs="Times New Roman"/>
          <w:spacing w:val="0"/>
          <w:sz w:val="22"/>
          <w:szCs w:val="22"/>
        </w:rPr>
      </w:pPr>
      <w:r>
        <w:rPr>
          <w:rStyle w:val="fs14fw6undefined"/>
          <w:rFonts w:ascii="Times New Roman" w:eastAsia="Times New Roman" w:hAnsi="Times New Roman" w:cs="Times New Roman"/>
          <w:b/>
          <w:bCs/>
          <w:spacing w:val="0"/>
          <w:sz w:val="22"/>
          <w:szCs w:val="22"/>
        </w:rPr>
        <w:t>Master of Fine Arts in Creative Writing (M.F.A)</w:t>
      </w:r>
      <w:r>
        <w:rPr>
          <w:rStyle w:val="fs14fw6undefinedtdn"/>
          <w:rFonts w:ascii="Times New Roman" w:eastAsia="Times New Roman" w:hAnsi="Times New Roman" w:cs="Times New Roman"/>
          <w:b/>
          <w:bCs/>
          <w:spacing w:val="0"/>
          <w:sz w:val="22"/>
          <w:szCs w:val="22"/>
        </w:rPr>
        <w:t xml:space="preserve">• </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Full Sail University</w:t>
      </w:r>
      <w:r>
        <w:rPr>
          <w:rStyle w:val="fs14fw4undefinedtdn"/>
          <w:rFonts w:ascii="Times New Roman" w:eastAsia="Times New Roman" w:hAnsi="Times New Roman" w:cs="Times New Roman"/>
          <w:b w:val="0"/>
          <w:bCs w:val="0"/>
          <w:spacing w:val="0"/>
          <w:sz w:val="22"/>
          <w:szCs w:val="22"/>
        </w:rPr>
        <w:t>,</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Winter Park FL</w:t>
      </w:r>
    </w:p>
    <w:p>
      <w:pPr>
        <w:spacing w:line="220" w:lineRule="atLeast"/>
        <w:ind w:left="0" w:right="0"/>
        <w:jc w:val="left"/>
        <w:rPr>
          <w:rFonts w:ascii="Times New Roman" w:eastAsia="Times New Roman" w:hAnsi="Times New Roman" w:cs="Times New Roman"/>
          <w:spacing w:val="0"/>
          <w:sz w:val="22"/>
          <w:szCs w:val="22"/>
        </w:rPr>
      </w:pPr>
      <w:r>
        <w:rPr>
          <w:rStyle w:val="fs14fw4text-leftundefined"/>
          <w:rFonts w:ascii="Times New Roman" w:eastAsia="Times New Roman" w:hAnsi="Times New Roman" w:cs="Times New Roman"/>
          <w:b w:val="0"/>
          <w:bCs w:val="0"/>
          <w:spacing w:val="0"/>
          <w:sz w:val="22"/>
          <w:szCs w:val="22"/>
        </w:rPr>
        <w:t>November 2020</w:t>
      </w:r>
    </w:p>
    <w:p>
      <w:pPr>
        <w:numPr>
          <w:ilvl w:val="0"/>
          <w:numId w:val="7"/>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Relevant coursework meeting industry standards: Business in Creative Writing, Script Analysis and Criticism, Creative Writing Portfolio I.</w:t>
      </w:r>
    </w:p>
    <w:p>
      <w:pPr>
        <w:spacing w:line="220" w:lineRule="atLeast"/>
        <w:ind w:left="0" w:right="0"/>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 </w:t>
      </w:r>
    </w:p>
    <w:p>
      <w:pPr>
        <w:spacing w:before="0" w:line="220" w:lineRule="atLeast"/>
        <w:ind w:left="0" w:right="0"/>
        <w:jc w:val="left"/>
        <w:rPr>
          <w:rFonts w:ascii="Times New Roman" w:eastAsia="Times New Roman" w:hAnsi="Times New Roman" w:cs="Times New Roman"/>
          <w:spacing w:val="0"/>
          <w:sz w:val="22"/>
          <w:szCs w:val="22"/>
        </w:rPr>
      </w:pPr>
      <w:r>
        <w:rPr>
          <w:rStyle w:val="fs14fw6undefined"/>
          <w:rFonts w:ascii="Times New Roman" w:eastAsia="Times New Roman" w:hAnsi="Times New Roman" w:cs="Times New Roman"/>
          <w:b/>
          <w:bCs/>
          <w:spacing w:val="0"/>
          <w:sz w:val="22"/>
          <w:szCs w:val="22"/>
        </w:rPr>
        <w:t>Bachelor of Fine Arts in Communications</w:t>
      </w:r>
      <w:r>
        <w:rPr>
          <w:rStyle w:val="fs14fw6undefinedtdn"/>
          <w:rFonts w:ascii="Times New Roman" w:eastAsia="Times New Roman" w:hAnsi="Times New Roman" w:cs="Times New Roman"/>
          <w:b/>
          <w:bCs/>
          <w:spacing w:val="0"/>
          <w:sz w:val="22"/>
          <w:szCs w:val="22"/>
        </w:rPr>
        <w:t xml:space="preserve">• </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Centenary University</w:t>
      </w:r>
      <w:r>
        <w:rPr>
          <w:rStyle w:val="fs14fw4undefinedtdn"/>
          <w:rFonts w:ascii="Times New Roman" w:eastAsia="Times New Roman" w:hAnsi="Times New Roman" w:cs="Times New Roman"/>
          <w:b w:val="0"/>
          <w:bCs w:val="0"/>
          <w:spacing w:val="0"/>
          <w:sz w:val="22"/>
          <w:szCs w:val="22"/>
        </w:rPr>
        <w:t>,</w:t>
      </w:r>
      <w:r>
        <w:rPr>
          <w:rStyle w:val="fs14fw4undefinedtdn"/>
          <w:rFonts w:ascii="Times New Roman" w:eastAsia="Times New Roman" w:hAnsi="Times New Roman" w:cs="Times New Roman"/>
          <w:b w:val="0"/>
          <w:bCs w:val="0"/>
          <w:spacing w:val="0"/>
          <w:sz w:val="22"/>
          <w:szCs w:val="22"/>
        </w:rPr>
        <w:t xml:space="preserve"> </w:t>
      </w:r>
      <w:r>
        <w:rPr>
          <w:rStyle w:val="fs14fw4undefined"/>
          <w:rFonts w:ascii="Times New Roman" w:eastAsia="Times New Roman" w:hAnsi="Times New Roman" w:cs="Times New Roman"/>
          <w:b w:val="0"/>
          <w:bCs w:val="0"/>
          <w:spacing w:val="0"/>
          <w:sz w:val="22"/>
          <w:szCs w:val="22"/>
        </w:rPr>
        <w:t>Hackettstown, NJ</w:t>
      </w:r>
    </w:p>
    <w:p>
      <w:pPr>
        <w:spacing w:line="220" w:lineRule="atLeast"/>
        <w:ind w:left="0" w:right="0"/>
        <w:jc w:val="left"/>
        <w:rPr>
          <w:rFonts w:ascii="Times New Roman" w:eastAsia="Times New Roman" w:hAnsi="Times New Roman" w:cs="Times New Roman"/>
          <w:spacing w:val="0"/>
          <w:sz w:val="22"/>
          <w:szCs w:val="22"/>
        </w:rPr>
      </w:pPr>
      <w:r>
        <w:rPr>
          <w:rStyle w:val="fs14fw4text-leftundefined"/>
          <w:rFonts w:ascii="Times New Roman" w:eastAsia="Times New Roman" w:hAnsi="Times New Roman" w:cs="Times New Roman"/>
          <w:b w:val="0"/>
          <w:bCs w:val="0"/>
          <w:spacing w:val="0"/>
          <w:sz w:val="22"/>
          <w:szCs w:val="22"/>
        </w:rPr>
        <w:t>May 2017</w:t>
      </w:r>
    </w:p>
    <w:p>
      <w:pPr>
        <w:numPr>
          <w:ilvl w:val="0"/>
          <w:numId w:val="8"/>
        </w:numPr>
        <w:pBdr>
          <w:top w:val="none" w:sz="0" w:space="0" w:color="auto"/>
          <w:left w:val="none" w:sz="0" w:space="0" w:color="auto"/>
          <w:bottom w:val="none" w:sz="0" w:space="0" w:color="auto"/>
          <w:right w:val="none" w:sz="0" w:space="0" w:color="auto"/>
        </w:pBdr>
        <w:spacing w:before="0" w:after="0" w:line="220" w:lineRule="atLeast"/>
        <w:ind w:left="720" w:right="0" w:hanging="397"/>
        <w:jc w:val="left"/>
        <w:rPr>
          <w:rFonts w:ascii="Times New Roman" w:eastAsia="Times New Roman" w:hAnsi="Times New Roman" w:cs="Times New Roman"/>
          <w:spacing w:val="0"/>
          <w:sz w:val="22"/>
          <w:szCs w:val="22"/>
        </w:rPr>
      </w:pPr>
      <w:r>
        <w:rPr>
          <w:rFonts w:ascii="Times New Roman" w:eastAsia="Times New Roman" w:hAnsi="Times New Roman" w:cs="Times New Roman"/>
          <w:spacing w:val="0"/>
          <w:sz w:val="22"/>
          <w:szCs w:val="22"/>
        </w:rPr>
        <w:t>Concentration in Film Studies.</w:t>
      </w:r>
    </w:p>
    <w:sectPr>
      <w:pgSz w:w="12225" w:h="15810"/>
      <w:pgMar w:top="762" w:right="762" w:bottom="762" w:left="762"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suff w:val="nothing"/>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print"/>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divWordSection1">
    <w:name w:val="div_WordSection1"/>
    <w:basedOn w:val="Normal"/>
  </w:style>
  <w:style w:type="paragraph" w:customStyle="1" w:styleId="liMsoNormal">
    <w:name w:val="li_MsoNormal"/>
    <w:basedOn w:val="Normal"/>
    <w:pPr>
      <w:spacing w:line="240" w:lineRule="atLeast"/>
    </w:pPr>
  </w:style>
  <w:style w:type="character" w:customStyle="1" w:styleId="fs14fw6overflow-hidden">
    <w:name w:val="fs14 fw6 overflow-hidden"/>
    <w:basedOn w:val="DefaultParagraphFont"/>
  </w:style>
  <w:style w:type="character" w:customStyle="1" w:styleId="fs14fw4text-right">
    <w:name w:val="fs14 fw4 text-right"/>
    <w:basedOn w:val="DefaultParagraphFont"/>
  </w:style>
  <w:style w:type="character" w:customStyle="1" w:styleId="fs14fw4text-rightoverflow-hidden">
    <w:name w:val="fs14 fw4 text-right overflow-hidden"/>
    <w:basedOn w:val="DefaultParagraphFont"/>
  </w:style>
  <w:style w:type="character" w:customStyle="1" w:styleId="fs14fw4undefinedtdn">
    <w:name w:val="fs14 fw4 undefined tdn"/>
    <w:basedOn w:val="DefaultParagraphFont"/>
  </w:style>
  <w:style w:type="character" w:customStyle="1" w:styleId="fs14fw4undefined">
    <w:name w:val="fs14 fw4 undefined"/>
    <w:basedOn w:val="DefaultParagraphFont"/>
  </w:style>
  <w:style w:type="character" w:customStyle="1" w:styleId="fs14fw6undefinedtdn">
    <w:name w:val="fs14 fw6 undefined tdn"/>
    <w:basedOn w:val="DefaultParagraphFont"/>
  </w:style>
  <w:style w:type="character" w:customStyle="1" w:styleId="fs14fw6undefined">
    <w:name w:val="fs14 fw6 undefined"/>
    <w:basedOn w:val="DefaultParagraphFont"/>
  </w:style>
  <w:style w:type="character" w:customStyle="1" w:styleId="fs14fw4text-leftundefinedtdn">
    <w:name w:val="fs14 fw4 text-left undefined tdn"/>
    <w:basedOn w:val="DefaultParagraphFont"/>
  </w:style>
  <w:style w:type="character" w:customStyle="1" w:styleId="fs14fw4text-leftundefined">
    <w:name w:val="fs14 fw4 text-left undefined"/>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nneth.vivor@yahoo.com" TargetMode="External" /><Relationship Id="rId5" Type="http://schemas.openxmlformats.org/officeDocument/2006/relationships/hyperlink" Target="https://linkedin.com/in/kenneth-vivor" TargetMode="Externa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cp:revision>0</cp:revision>
</cp:coreProperties>
</file>